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D64F34" w:rsidRPr="00FE171A" w:rsidTr="00FF2883">
        <w:tc>
          <w:tcPr>
            <w:tcW w:w="4288" w:type="dxa"/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D64F34" w:rsidRPr="00FE171A" w:rsidRDefault="0026620F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174E19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D64F34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D64F34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D64F34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D64F34" w:rsidRPr="00FE171A" w:rsidTr="00FF2883">
        <w:tc>
          <w:tcPr>
            <w:tcW w:w="4288" w:type="dxa"/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D64F34" w:rsidRPr="0026620F" w:rsidRDefault="0026620F" w:rsidP="0026620F">
            <w:r w:rsidRPr="00A86168">
              <w:rPr>
                <w:rFonts w:ascii="Georgia" w:hAnsi="Georgia" w:cstheme="minorHAnsi"/>
                <w:kern w:val="20"/>
                <w:szCs w:val="20"/>
              </w:rPr>
              <w:t>Székhely: 2116 Zsámbok Szent Erzsébet tér 8.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  <w:t>Telefon: +3628635815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</w:r>
            <w:r w:rsidRPr="00A86168">
              <w:rPr>
                <w:rFonts w:ascii="Georgia" w:hAnsi="Georgia" w:cstheme="minorHAnsi"/>
                <w:kern w:val="20"/>
                <w:szCs w:val="20"/>
              </w:rPr>
              <w:t>E-mail cím:</w:t>
            </w:r>
            <w:r w:rsidRPr="00A86168">
              <w:rPr>
                <w:rFonts w:ascii="Georgia" w:hAnsi="Georgia" w:cstheme="minorHAnsi"/>
                <w:color w:val="000000" w:themeColor="text1"/>
                <w:kern w:val="20"/>
                <w:szCs w:val="20"/>
              </w:rPr>
              <w:t xml:space="preserve"> zsambokrkplebania@gmail.com</w:t>
            </w:r>
          </w:p>
        </w:tc>
      </w:tr>
      <w:tr w:rsidR="00D64F34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r>
              <w:rPr>
                <w:rFonts w:ascii="Georgia" w:hAnsi="Georgia"/>
                <w:kern w:val="20"/>
                <w:szCs w:val="20"/>
              </w:rPr>
              <w:t>Marczali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D64F34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D64F34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34" w:rsidRPr="00FE171A" w:rsidRDefault="00D64F34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B46AEC" w:rsidP="00FE171A">
      <w:pPr>
        <w:pStyle w:val="Cm"/>
        <w:jc w:val="center"/>
      </w:pPr>
      <w:r>
        <w:t>Temetésre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4F4EC4" w:rsidRDefault="00B46AEC" w:rsidP="004F4EC4">
      <w:pPr>
        <w:pStyle w:val="Level2"/>
      </w:pPr>
      <w:bookmarkStart w:id="3" w:name="_Hlk71723798"/>
      <w:bookmarkStart w:id="4" w:name="_Hlk71880310"/>
      <w:r w:rsidRPr="00B46AEC">
        <w:t>Temetési szertartás lebonyolítása</w:t>
      </w:r>
      <w:bookmarkEnd w:id="3"/>
    </w:p>
    <w:p w:rsidR="00364261" w:rsidRDefault="00364261" w:rsidP="004F4EC4">
      <w:pPr>
        <w:pStyle w:val="Body2"/>
      </w:pPr>
      <w:bookmarkStart w:id="5" w:name="_Hlk82081331"/>
      <w:r>
        <w:t xml:space="preserve">A </w:t>
      </w:r>
      <w:r w:rsidR="00FE171A">
        <w:t>Plébánia</w:t>
      </w:r>
      <w:r w:rsidR="00CF3EB4">
        <w:t xml:space="preserve"> </w:t>
      </w:r>
      <w:r w:rsidR="00C47949">
        <w:t xml:space="preserve">a </w:t>
      </w:r>
      <w:r w:rsidR="00B46AEC">
        <w:t>t</w:t>
      </w:r>
      <w:r w:rsidR="00B46AEC" w:rsidRPr="00B46AEC">
        <w:t xml:space="preserve">emetési szertartás lebonyolítása </w:t>
      </w:r>
      <w:r w:rsidR="005C0325">
        <w:t>céljából</w:t>
      </w:r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C47949" w:rsidRDefault="00364261" w:rsidP="000B2CC1">
      <w:pPr>
        <w:pStyle w:val="Body2"/>
      </w:pPr>
      <w:bookmarkStart w:id="6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 xml:space="preserve">jogos érdeke, hogy a </w:t>
      </w:r>
      <w:bookmarkEnd w:id="6"/>
      <w:r w:rsidR="00B46AEC">
        <w:t>t</w:t>
      </w:r>
      <w:r w:rsidR="00B46AEC" w:rsidRPr="00B46AEC">
        <w:t>emetési szertartás lebonyolítás</w:t>
      </w:r>
      <w:r w:rsidR="00B46AEC">
        <w:t xml:space="preserve">ra </w:t>
      </w:r>
      <w:proofErr w:type="gramStart"/>
      <w:r w:rsidR="00B46AEC">
        <w:t>kerüljön</w:t>
      </w:r>
      <w:proofErr w:type="gramEnd"/>
      <w:r w:rsidR="00B46AEC">
        <w:t xml:space="preserve"> </w:t>
      </w:r>
      <w:r w:rsidR="005C0325">
        <w:t>és ezzel</w:t>
      </w:r>
      <w:r w:rsidR="00157A59">
        <w:t xml:space="preserve"> megfeleljen </w:t>
      </w:r>
      <w:r w:rsidR="00E76E54">
        <w:t>a CIC</w:t>
      </w:r>
      <w:r w:rsidR="00157A59">
        <w:t xml:space="preserve"> </w:t>
      </w:r>
      <w:r w:rsidR="00B46AEC" w:rsidRPr="00B46AEC">
        <w:t>1176. kán</w:t>
      </w:r>
      <w:r w:rsidR="00B46AEC">
        <w:t>onjában</w:t>
      </w:r>
      <w:r w:rsidR="00B46AEC" w:rsidRPr="00B46AEC">
        <w:t>, 1182. ká</w:t>
      </w:r>
      <w:r w:rsidR="00B46AEC">
        <w:t>nonjában</w:t>
      </w:r>
      <w:bookmarkEnd w:id="5"/>
      <w:r w:rsidR="00B46AEC" w:rsidRPr="00B46AEC">
        <w:t xml:space="preserve">, valamint az </w:t>
      </w:r>
      <w:r w:rsidR="0022520C">
        <w:t>Egységes Katolikus Anyakönyvezési Szabályzat („</w:t>
      </w:r>
      <w:r w:rsidR="00B46AEC" w:rsidRPr="0022520C">
        <w:rPr>
          <w:b/>
          <w:bCs/>
        </w:rPr>
        <w:t>EKASZ</w:t>
      </w:r>
      <w:r w:rsidR="0022520C">
        <w:t>”)</w:t>
      </w:r>
      <w:r w:rsidR="00B46AEC" w:rsidRPr="00B46AEC">
        <w:t xml:space="preserve"> 45. §</w:t>
      </w:r>
      <w:r w:rsidR="00B46AEC">
        <w:t>-ban foglaltaknak</w:t>
      </w:r>
      <w:r w:rsidR="00B344D7">
        <w:t>.</w:t>
      </w:r>
      <w:bookmarkEnd w:id="4"/>
    </w:p>
    <w:p w:rsidR="00C47949" w:rsidRDefault="00B46AEC" w:rsidP="00C47949">
      <w:pPr>
        <w:pStyle w:val="Level2"/>
      </w:pPr>
      <w:bookmarkStart w:id="7" w:name="_Hlk71730911"/>
      <w:r w:rsidRPr="00B46AEC">
        <w:t>Eltemettető, házastárs halottak anyakönyvébe történő bejegyzése</w:t>
      </w:r>
      <w:bookmarkEnd w:id="7"/>
    </w:p>
    <w:p w:rsidR="00C47949" w:rsidRDefault="00C47949" w:rsidP="00C47949">
      <w:pPr>
        <w:pStyle w:val="Body2"/>
      </w:pPr>
      <w:r>
        <w:t>A Plébánia a</w:t>
      </w:r>
      <w:r w:rsidR="00B46AEC">
        <w:t>z e</w:t>
      </w:r>
      <w:r w:rsidR="00B46AEC" w:rsidRPr="00B46AEC">
        <w:t xml:space="preserve">ltemettető, házastárs halottak anyakönyvébe történő bejegyzése </w:t>
      </w:r>
      <w:r>
        <w:t>céljából</w:t>
      </w:r>
      <w:r w:rsidRPr="005C0325">
        <w:t xml:space="preserve"> </w:t>
      </w:r>
      <w:r>
        <w:t xml:space="preserve">kezeli a </w:t>
      </w:r>
      <w:r w:rsidR="00877C22">
        <w:t>személyes adatokat</w:t>
      </w:r>
      <w:r>
        <w:t>.</w:t>
      </w:r>
    </w:p>
    <w:p w:rsidR="00C47949" w:rsidRDefault="00C47949" w:rsidP="00C47949">
      <w:pPr>
        <w:pStyle w:val="Body2"/>
      </w:pPr>
      <w:r>
        <w:t>Az adatkezelés jogalapja a Plébánia</w:t>
      </w:r>
      <w:r w:rsidRPr="00201B33">
        <w:t xml:space="preserve"> </w:t>
      </w:r>
      <w:r>
        <w:t>jogos érdeke (általános adatvédelmi rendelet 6. cikk (1) bekezdés f) pont),</w:t>
      </w:r>
      <w:r w:rsidRPr="00CF79DE">
        <w:rPr>
          <w:rFonts w:eastAsiaTheme="minorHAnsi" w:cstheme="minorHAnsi"/>
          <w:kern w:val="0"/>
          <w:szCs w:val="20"/>
        </w:rPr>
        <w:t xml:space="preserve"> </w:t>
      </w:r>
      <w:r>
        <w:rPr>
          <w:rFonts w:eastAsiaTheme="minorHAnsi" w:cstheme="minorHAnsi"/>
          <w:kern w:val="0"/>
          <w:szCs w:val="20"/>
        </w:rPr>
        <w:t xml:space="preserve">illetve a </w:t>
      </w:r>
      <w:r w:rsidRPr="00CF79DE">
        <w:t>vallási adatok tekintetében a Rendelet 9. cikk (2) bekezdés d) pont</w:t>
      </w:r>
      <w:r>
        <w:t>ja. A Plébánia</w:t>
      </w:r>
      <w:r w:rsidRPr="00201B33">
        <w:t xml:space="preserve"> </w:t>
      </w:r>
      <w:r>
        <w:t xml:space="preserve">jogos érdeke, hogy </w:t>
      </w:r>
      <w:r w:rsidR="00B46AEC">
        <w:t>az e</w:t>
      </w:r>
      <w:r w:rsidR="00B46AEC" w:rsidRPr="00B46AEC">
        <w:t xml:space="preserve">ltemettető, házastárs </w:t>
      </w:r>
      <w:r w:rsidR="00B46AEC">
        <w:t xml:space="preserve">a </w:t>
      </w:r>
      <w:r w:rsidR="00B46AEC" w:rsidRPr="00B46AEC">
        <w:t xml:space="preserve">halottak anyakönyvébe </w:t>
      </w:r>
      <w:r w:rsidR="00B46AEC">
        <w:t xml:space="preserve">bejegyzésre </w:t>
      </w:r>
      <w:proofErr w:type="gramStart"/>
      <w:r w:rsidR="00B46AEC">
        <w:t>kerüljön</w:t>
      </w:r>
      <w:proofErr w:type="gramEnd"/>
      <w:r w:rsidR="00B46AEC" w:rsidRPr="00B46AEC">
        <w:t xml:space="preserve"> </w:t>
      </w:r>
      <w:r>
        <w:t>és ezzel megfeleljen az Egy</w:t>
      </w:r>
      <w:r w:rsidR="00B46AEC">
        <w:t>séges Katolikus</w:t>
      </w:r>
      <w:r>
        <w:t xml:space="preserve"> </w:t>
      </w:r>
      <w:r w:rsidR="00B46AEC">
        <w:t>Anyakönyvezési Szabályzat</w:t>
      </w:r>
      <w:r>
        <w:t xml:space="preserve"> („</w:t>
      </w:r>
      <w:r w:rsidR="00B46AEC">
        <w:rPr>
          <w:b/>
          <w:bCs/>
        </w:rPr>
        <w:t>EKASZ</w:t>
      </w:r>
      <w:r>
        <w:t xml:space="preserve">”) </w:t>
      </w:r>
      <w:r w:rsidR="00B46AEC" w:rsidRPr="00B46AEC">
        <w:t>46. §</w:t>
      </w:r>
      <w:proofErr w:type="spellStart"/>
      <w:r w:rsidR="00B46AEC">
        <w:t>-</w:t>
      </w:r>
      <w:r w:rsidR="000B2CC1">
        <w:t>á</w:t>
      </w:r>
      <w:r>
        <w:t>nak</w:t>
      </w:r>
      <w:proofErr w:type="spellEnd"/>
      <w:r>
        <w:t>.</w:t>
      </w:r>
    </w:p>
    <w:p w:rsidR="00533756" w:rsidRDefault="00533756" w:rsidP="00533756">
      <w:pPr>
        <w:pStyle w:val="Level2"/>
      </w:pPr>
      <w:r>
        <w:t>Sírhelyek nyilvántartása</w:t>
      </w:r>
    </w:p>
    <w:p w:rsidR="00533756" w:rsidRDefault="00533756" w:rsidP="00533756">
      <w:pPr>
        <w:pStyle w:val="Body2"/>
      </w:pPr>
      <w:r>
        <w:t>A Plébánia a sírhelyek nyilvántartása céljából kezeli a személyes adatokat.</w:t>
      </w:r>
    </w:p>
    <w:p w:rsidR="00533756" w:rsidRDefault="00533756" w:rsidP="00533756">
      <w:pPr>
        <w:pStyle w:val="Body2"/>
      </w:pPr>
      <w:r>
        <w:t xml:space="preserve">Az adatkezelés jogalapja a Plébánia jogos érdeke (általános adatvédelmi rendelet 6. cikk (1) bekezdés f) pont), illetve a vallási adatok tekintetében a Rendelet 9. cikk (2) bekezdés d) pontja. A Plébánia jogos érdeke, hogy a sírhelyeket </w:t>
      </w:r>
      <w:proofErr w:type="gramStart"/>
      <w:r>
        <w:t>nyilvántartsa</w:t>
      </w:r>
      <w:proofErr w:type="gramEnd"/>
      <w:r>
        <w:t xml:space="preserve"> és ezzel megfeleljen a CIC 1176. kánonjában foglaltaknak.</w:t>
      </w:r>
    </w:p>
    <w:p w:rsidR="002C2221" w:rsidRDefault="002C2221" w:rsidP="002C2221">
      <w:pPr>
        <w:pStyle w:val="Body1"/>
      </w:pPr>
      <w:r w:rsidRPr="002C2221">
        <w:t>A Plébánia a maradandó értékű iratokat közérdekű archiválás céljából a Plébánia levéltárába helyezi. Az adatkezelés jogalapja közérdek (általános adatvédelmi rendelet 6. cikk (1) bekezdés e) pontja.</w:t>
      </w:r>
    </w:p>
    <w:bookmarkEnd w:id="2"/>
    <w:p w:rsidR="00326E5A" w:rsidRPr="00683A33" w:rsidRDefault="00326E5A" w:rsidP="00683A33">
      <w:pPr>
        <w:pStyle w:val="Level1"/>
      </w:pPr>
      <w:r w:rsidRPr="00683A33">
        <w:t>Személyes adatok kategóriái</w:t>
      </w:r>
    </w:p>
    <w:p w:rsidR="00326E5A" w:rsidRDefault="00326E5A" w:rsidP="00326E5A">
      <w:pPr>
        <w:pStyle w:val="Body1"/>
      </w:pPr>
      <w:r w:rsidRPr="00DE0CFF">
        <w:t xml:space="preserve">A </w:t>
      </w:r>
      <w:r w:rsidR="00FE171A">
        <w:t>Plébánia</w:t>
      </w:r>
      <w:r w:rsidR="009C09DB" w:rsidRPr="00DE0CFF">
        <w:t xml:space="preserve"> </w:t>
      </w:r>
      <w:r w:rsidR="000B2CC1" w:rsidRPr="000B2CC1">
        <w:t xml:space="preserve">a </w:t>
      </w:r>
      <w:r w:rsidR="00B46AEC">
        <w:t>temetési szertartás lebonyolításához</w:t>
      </w:r>
      <w:r w:rsidR="00B46AEC" w:rsidRPr="00B46AEC">
        <w:rPr>
          <w:rFonts w:ascii="Arial" w:hAnsi="Arial"/>
          <w:kern w:val="0"/>
        </w:rPr>
        <w:t xml:space="preserve"> </w:t>
      </w:r>
      <w:r w:rsidR="00B46AEC">
        <w:t>a nevét és kapcsolattartási adatait kezeli.</w:t>
      </w:r>
    </w:p>
    <w:p w:rsidR="00B46AEC" w:rsidRDefault="00B46AEC" w:rsidP="00326E5A">
      <w:pPr>
        <w:pStyle w:val="Body1"/>
      </w:pPr>
      <w:r>
        <w:t xml:space="preserve">A Plébánia a </w:t>
      </w:r>
      <w:bookmarkStart w:id="8" w:name="_Hlk72073946"/>
      <w:r>
        <w:t xml:space="preserve">halottak anyakönyvébe történő bejegyzés érdekében </w:t>
      </w:r>
      <w:bookmarkEnd w:id="8"/>
      <w:r>
        <w:t>a következő személyes adatokat kezeli: s</w:t>
      </w:r>
      <w:r w:rsidRPr="00B46AEC">
        <w:t>zülő, házastárs neve, elteme</w:t>
      </w:r>
      <w:r>
        <w:t>tte</w:t>
      </w:r>
      <w:r w:rsidRPr="00B46AEC">
        <w:t>tő</w:t>
      </w:r>
      <w:r>
        <w:t xml:space="preserve"> neve, hivatala.</w:t>
      </w:r>
    </w:p>
    <w:p w:rsidR="00533756" w:rsidRPr="00DE0CFF" w:rsidRDefault="00533756" w:rsidP="00326E5A">
      <w:pPr>
        <w:pStyle w:val="Body1"/>
      </w:pPr>
      <w:r>
        <w:lastRenderedPageBreak/>
        <w:t>A Plébánia a sírhelyek nyilvántartása érdekében a következő személyes adatokat kezeli: név, kapcsolattartási adatok.</w:t>
      </w:r>
    </w:p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F85AED" w:rsidRDefault="00F85AED" w:rsidP="00877C22">
      <w:pPr>
        <w:pStyle w:val="Body1"/>
      </w:pPr>
      <w:r>
        <w:t>A Plébánia</w:t>
      </w:r>
      <w:r w:rsidR="000B2CC1">
        <w:t xml:space="preserve"> </w:t>
      </w:r>
      <w:r w:rsidR="00877C22">
        <w:t>a</w:t>
      </w:r>
      <w:r w:rsidR="00B46AEC">
        <w:t xml:space="preserve"> temetési szertartás lebonyolítása céljából kezelt</w:t>
      </w:r>
      <w:r w:rsidR="00877C22">
        <w:t xml:space="preserve"> személyes adatokat </w:t>
      </w:r>
      <w:r w:rsidR="00B46AEC">
        <w:t>temetésen résztvevő személyek</w:t>
      </w:r>
      <w:r>
        <w:t xml:space="preserve"> részére </w:t>
      </w:r>
      <w:r w:rsidR="00877C22">
        <w:t>adja át</w:t>
      </w:r>
      <w:r>
        <w:t>.</w:t>
      </w:r>
    </w:p>
    <w:p w:rsidR="00B46AEC" w:rsidRDefault="00B46AEC" w:rsidP="00877C22">
      <w:pPr>
        <w:pStyle w:val="Body1"/>
      </w:pPr>
      <w:r>
        <w:t xml:space="preserve">A Plébánia a </w:t>
      </w:r>
      <w:r w:rsidRPr="00B46AEC">
        <w:t>halottak anyakönyvébe történő bejegyzés érdekében</w:t>
      </w:r>
      <w:r>
        <w:t xml:space="preserve"> kezelt személyes adatokat a</w:t>
      </w:r>
      <w:r w:rsidR="0022520C">
        <w:t xml:space="preserve"> </w:t>
      </w:r>
      <w:r w:rsidR="00A4723F">
        <w:t>Vác</w:t>
      </w:r>
      <w:r w:rsidR="00C87D57">
        <w:t>i E</w:t>
      </w:r>
      <w:r>
        <w:t>gyházmegye részére adja át.</w:t>
      </w:r>
    </w:p>
    <w:p w:rsidR="00533756" w:rsidRDefault="00533756" w:rsidP="00877C22">
      <w:pPr>
        <w:pStyle w:val="Body1"/>
      </w:pPr>
      <w:r>
        <w:t>A Plébánia a sírhelyek nyilvántartása érdekében kezelt személyes adatokat harmadik személy részére nem adja át.</w:t>
      </w:r>
    </w:p>
    <w:p w:rsidR="00730B92" w:rsidRDefault="00730B92" w:rsidP="00730B92">
      <w:pPr>
        <w:pStyle w:val="Level1"/>
      </w:pPr>
      <w:bookmarkStart w:id="9" w:name="_Hlk25914090"/>
      <w:r>
        <w:t>Az adatkezelés időtartama</w:t>
      </w:r>
    </w:p>
    <w:p w:rsidR="00B46AEC" w:rsidRDefault="00B46AEC" w:rsidP="00730B92">
      <w:pPr>
        <w:pStyle w:val="Body1"/>
      </w:pPr>
      <w:r w:rsidRPr="00B46AEC">
        <w:t>A</w:t>
      </w:r>
      <w:r>
        <w:t xml:space="preserve"> Plébánia a temetési szertartás lebonyolítása céljából kezelt személyes adatokat a</w:t>
      </w:r>
      <w:r w:rsidRPr="00B46AEC">
        <w:t xml:space="preserve"> temetést követő hónap vég</w:t>
      </w:r>
      <w:r>
        <w:t>éig kezeli.</w:t>
      </w:r>
    </w:p>
    <w:p w:rsidR="007B1B5A" w:rsidRDefault="007D6B35" w:rsidP="00730B92">
      <w:pPr>
        <w:pStyle w:val="Body1"/>
      </w:pPr>
      <w:r>
        <w:t xml:space="preserve">A </w:t>
      </w:r>
      <w:r w:rsidR="00B46AEC">
        <w:t>halottak anyakönyvében szereplő</w:t>
      </w:r>
      <w:r w:rsidR="00533756">
        <w:t>, valamint a sírhelyek nyilvántartásával kapcsolatos</w:t>
      </w:r>
      <w:r w:rsidR="00B46AEC">
        <w:t xml:space="preserve"> </w:t>
      </w:r>
      <w:r>
        <w:t xml:space="preserve">személyes adatok törlésére nem kerül sor. </w:t>
      </w:r>
      <w:r w:rsidR="00730B92">
        <w:t xml:space="preserve">A </w:t>
      </w:r>
      <w:r w:rsidR="00FE171A">
        <w:t>Plébánia</w:t>
      </w:r>
      <w:r w:rsidR="009C09DB" w:rsidRPr="00201B33">
        <w:t xml:space="preserve"> </w:t>
      </w:r>
      <w:r w:rsidR="00673519">
        <w:t>a</w:t>
      </w:r>
      <w:r w:rsidR="007B1B5A">
        <w:t xml:space="preserve"> személyes adatokat</w:t>
      </w:r>
      <w:r w:rsidR="00673519">
        <w:t xml:space="preserve"> tartalmazó </w:t>
      </w:r>
      <w:r w:rsidR="00B46AEC">
        <w:t>anyakönyvet</w:t>
      </w:r>
      <w:r w:rsidR="007B1B5A">
        <w:t xml:space="preserve"> a </w:t>
      </w:r>
      <w:r w:rsidR="00FE171A">
        <w:t>Plébánia</w:t>
      </w:r>
      <w:r w:rsidR="007B1B5A">
        <w:t xml:space="preserve"> levéltárába helyezi</w:t>
      </w:r>
      <w:r w:rsidR="00730B92">
        <w:t>.</w:t>
      </w:r>
      <w:r w:rsidR="007B1B5A">
        <w:t xml:space="preserve"> </w:t>
      </w:r>
    </w:p>
    <w:bookmarkEnd w:id="9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0C742E" w:rsidRDefault="000C742E" w:rsidP="000C742E">
      <w:pPr>
        <w:pStyle w:val="Level1"/>
      </w:pPr>
      <w:r>
        <w:t>Az adatkezeléssel kapcsolatos jogai</w:t>
      </w:r>
    </w:p>
    <w:p w:rsidR="000C742E" w:rsidRDefault="000C742E" w:rsidP="000C742E">
      <w:pPr>
        <w:pStyle w:val="Body1"/>
      </w:pPr>
      <w:r>
        <w:t xml:space="preserve">Az adatkezeléssel kapcsolatos jogai gyakorlása érdekében a Plébániához a fenti elérhetőségen fordulhat. </w:t>
      </w:r>
    </w:p>
    <w:p w:rsidR="000C742E" w:rsidRDefault="000C742E" w:rsidP="000C742E">
      <w:pPr>
        <w:pStyle w:val="Body1"/>
      </w:pPr>
      <w:r>
        <w:t xml:space="preserve">A Plébánia az érintetti jogai gyakorlására irányuló kérelmét annak beérkezésétől számított legfeljebb egy hónapon belül teljesíti. A kérelem </w:t>
      </w:r>
      <w:proofErr w:type="gramStart"/>
      <w:r>
        <w:t>beérkezésének napja</w:t>
      </w:r>
      <w:proofErr w:type="gramEnd"/>
      <w:r>
        <w:t xml:space="preserve"> a határidőbe nem számít bele.</w:t>
      </w:r>
    </w:p>
    <w:p w:rsidR="000C742E" w:rsidRDefault="000C742E" w:rsidP="000C742E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0C742E" w:rsidRDefault="000C742E" w:rsidP="000C742E">
      <w:pPr>
        <w:pStyle w:val="Body1"/>
      </w:pPr>
      <w:r>
        <w:t>A személyes adatai kezelésével kapcsolatban a következő jogokat gyakorolhatja: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Hozzáféréshez való jog</w:t>
      </w:r>
    </w:p>
    <w:p w:rsidR="000C742E" w:rsidRDefault="000C742E" w:rsidP="000C742E">
      <w:pPr>
        <w:pStyle w:val="Body2"/>
      </w:pPr>
      <w:r>
        <w:t>Kérhet visszajelzést arra vonatkozóan, hogy a Plébánia kezeli-e a személyes adatait. Amennyiben kérése a személyes adatai másolatának kiadására is irányul, a Plébánia azokat az Ön rendelkezésére bocsátja.</w:t>
      </w:r>
    </w:p>
    <w:p w:rsidR="000C742E" w:rsidRDefault="000C742E" w:rsidP="000C742E">
      <w:pPr>
        <w:pStyle w:val="Level2"/>
        <w:keepNext/>
        <w:tabs>
          <w:tab w:val="num" w:pos="1077"/>
        </w:tabs>
        <w:ind w:left="1077"/>
      </w:pPr>
      <w:r>
        <w:t>Helyesbítéshez való jog</w:t>
      </w:r>
    </w:p>
    <w:p w:rsidR="000C742E" w:rsidRDefault="000C742E" w:rsidP="000C742E">
      <w:pPr>
        <w:pStyle w:val="Body2"/>
      </w:pPr>
      <w:r>
        <w:t>Kérheti, hogy a Plébánia indokolatlan késedelem nélkül helyesbítse vagy egészítse ki pontatlan, illetőleg hiányos személyes adatait.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Törléshez való jog</w:t>
      </w:r>
    </w:p>
    <w:p w:rsidR="000C742E" w:rsidRDefault="000C742E" w:rsidP="000C742E">
      <w:pPr>
        <w:pStyle w:val="Body2"/>
      </w:pPr>
      <w:r>
        <w:t>A Plébánia, kérésére, indokolatlan késedelem nélkül törli a személyes adatait, kivéve, ha az adatkezelés a véleménynyilvánítás szabadságához és a tájékozódáshoz való jog gyakorlása céljából, a személyes adatok kezelését előíró, a Plébániára alkalmazandó jogi kötelezettség teljesítése, illetőleg jogi igények előterjesztéséhez, érvényesítéséhez, illetve védelméhez szükséges.</w:t>
      </w:r>
    </w:p>
    <w:p w:rsidR="000C742E" w:rsidRDefault="000C742E" w:rsidP="000C742E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>
        <w:rPr>
          <w:rFonts w:ascii="Georgia" w:hAnsi="Georgia"/>
          <w:kern w:val="20"/>
        </w:rPr>
        <w:lastRenderedPageBreak/>
        <w:t>A Plébánia, erre irányuló kérése hiányában is, indokolatlan késedelem nélkül törli a személyes adatait, amennyiben azokra az eredeti adatkezelési célból a továbbiakban nincs szüksége, a személyes adatait jogellenesen kezelték, a Plébánia jogi kötelezettsége teljesítéséhez köteles a személyes adatokat törölni.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Adatkezelés korlátozásához való jog</w:t>
      </w:r>
    </w:p>
    <w:p w:rsidR="000C742E" w:rsidRDefault="000C742E" w:rsidP="000C742E">
      <w:pPr>
        <w:pStyle w:val="Body2"/>
      </w:pPr>
      <w:r>
        <w:t>A személyes adatai kezelésének korlátozását kérheti, ha vitatja azok pontosságát, az adatkezelés jogellenes és Ön a személyes adatok törlését ellenzi, a Plébániának 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0C742E" w:rsidRDefault="000C742E" w:rsidP="00E76E54">
      <w:pPr>
        <w:pStyle w:val="Level2"/>
        <w:keepNext/>
        <w:keepLines/>
        <w:tabs>
          <w:tab w:val="num" w:pos="1077"/>
        </w:tabs>
        <w:ind w:left="1077"/>
      </w:pPr>
      <w:r>
        <w:t>Tiltakozás a személyes adatok kezelése ellen</w:t>
      </w:r>
    </w:p>
    <w:p w:rsidR="000C742E" w:rsidRDefault="000C742E" w:rsidP="00E76E54">
      <w:pPr>
        <w:pStyle w:val="Body2"/>
        <w:keepNext/>
        <w:keepLines/>
      </w:pPr>
      <w:r>
        <w:t>Ön tiltakozhat az adatkezelés ellen a saját helyzetével kapcsolatos okból.</w:t>
      </w:r>
    </w:p>
    <w:p w:rsidR="000C742E" w:rsidRDefault="000C742E" w:rsidP="000C742E">
      <w:pPr>
        <w:pStyle w:val="Level1"/>
      </w:pPr>
      <w:r>
        <w:t>Jogsértés esetén tehető lépések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Ha úgy gondolja, hogy a Plébánia megsértette a jogait a személyes adatai kezelése során, akkor a Plébániához a fenti elérhetőségen fordulhat.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A személyes adataira vonatkozó jogainak megsértése esetén panaszt nyújthat be a Nemzeti Adatvédelmi és Információszabadság Hatósághoz (e-mail cím: ugyfelszolgalat@naih.hu, levelezési cím: 1363 Budapest, Pf. 9</w:t>
      </w:r>
      <w:proofErr w:type="gramStart"/>
      <w:r>
        <w:t>.,</w:t>
      </w:r>
      <w:proofErr w:type="gramEnd"/>
      <w:r>
        <w:t xml:space="preserve"> cím: 1055 Budapest, Falk Miksa utca 9-11., telefon: +36 (1) 391-1400, honlap címe: naih.hu).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A személyes adataira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="000C742E" w:rsidRDefault="000C742E" w:rsidP="000C742E">
      <w:pPr>
        <w:pStyle w:val="Body"/>
      </w:pPr>
    </w:p>
    <w:p w:rsidR="003561A8" w:rsidRPr="00730B92" w:rsidRDefault="003561A8" w:rsidP="00EC5771">
      <w:pPr>
        <w:pStyle w:val="Body"/>
      </w:pP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DC" w:rsidRDefault="00FC01DC">
      <w:r>
        <w:separator/>
      </w:r>
    </w:p>
  </w:endnote>
  <w:endnote w:type="continuationSeparator" w:id="0">
    <w:p w:rsidR="00FC01DC" w:rsidRDefault="00FC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5B3314" w:rsidRDefault="0006049B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26620F">
          <w:rPr>
            <w:noProof/>
          </w:rPr>
          <w:t>1</w:t>
        </w:r>
        <w:r>
          <w:fldChar w:fldCharType="end"/>
        </w:r>
        <w:r w:rsidR="00DF43A6">
          <w:br/>
        </w:r>
        <w:r w:rsidR="00DF43A6" w:rsidRPr="00DF43A6">
          <w:t>Hatályos 202</w:t>
        </w:r>
        <w:r w:rsidR="00D64F34">
          <w:t>2</w:t>
        </w:r>
        <w:r w:rsidR="00DF43A6" w:rsidRPr="00DF43A6">
          <w:t xml:space="preserve">. </w:t>
        </w:r>
        <w:r w:rsidR="00174E19">
          <w:t>09.15.</w:t>
        </w:r>
        <w:r w:rsidR="00DF43A6" w:rsidRPr="00DF43A6">
          <w:t xml:space="preserve"> 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DC" w:rsidRDefault="00FC01DC">
      <w:r>
        <w:separator/>
      </w:r>
    </w:p>
  </w:footnote>
  <w:footnote w:type="continuationSeparator" w:id="0">
    <w:p w:rsidR="00FC01DC" w:rsidRDefault="00FC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21503"/>
    <w:rsid w:val="00023E2E"/>
    <w:rsid w:val="000258B3"/>
    <w:rsid w:val="00025962"/>
    <w:rsid w:val="0003336B"/>
    <w:rsid w:val="000441DA"/>
    <w:rsid w:val="0004458B"/>
    <w:rsid w:val="00044D09"/>
    <w:rsid w:val="00046488"/>
    <w:rsid w:val="0004748E"/>
    <w:rsid w:val="0005054A"/>
    <w:rsid w:val="0005370E"/>
    <w:rsid w:val="0006049B"/>
    <w:rsid w:val="00063045"/>
    <w:rsid w:val="00063644"/>
    <w:rsid w:val="00067D19"/>
    <w:rsid w:val="00073EC0"/>
    <w:rsid w:val="00077F86"/>
    <w:rsid w:val="00080648"/>
    <w:rsid w:val="0008153D"/>
    <w:rsid w:val="00095F72"/>
    <w:rsid w:val="00096C81"/>
    <w:rsid w:val="000B143E"/>
    <w:rsid w:val="000B2CC1"/>
    <w:rsid w:val="000B35C1"/>
    <w:rsid w:val="000B7319"/>
    <w:rsid w:val="000B7F82"/>
    <w:rsid w:val="000C198A"/>
    <w:rsid w:val="000C6B4B"/>
    <w:rsid w:val="000C742E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1467"/>
    <w:rsid w:val="001035D9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4E19"/>
    <w:rsid w:val="001770DF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7FF9"/>
    <w:rsid w:val="00223103"/>
    <w:rsid w:val="0022429E"/>
    <w:rsid w:val="0022520C"/>
    <w:rsid w:val="0023204D"/>
    <w:rsid w:val="00232AFD"/>
    <w:rsid w:val="00232CA0"/>
    <w:rsid w:val="002331ED"/>
    <w:rsid w:val="00246201"/>
    <w:rsid w:val="00253904"/>
    <w:rsid w:val="002557F5"/>
    <w:rsid w:val="00255E5C"/>
    <w:rsid w:val="002577D5"/>
    <w:rsid w:val="00257DD9"/>
    <w:rsid w:val="00264D5B"/>
    <w:rsid w:val="0026620F"/>
    <w:rsid w:val="00266723"/>
    <w:rsid w:val="002732D9"/>
    <w:rsid w:val="00274577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4C93"/>
    <w:rsid w:val="002B0725"/>
    <w:rsid w:val="002B2F6D"/>
    <w:rsid w:val="002B3378"/>
    <w:rsid w:val="002B640C"/>
    <w:rsid w:val="002C2221"/>
    <w:rsid w:val="002C2883"/>
    <w:rsid w:val="002D0F0A"/>
    <w:rsid w:val="002D19E2"/>
    <w:rsid w:val="002D2ED4"/>
    <w:rsid w:val="002D4AC3"/>
    <w:rsid w:val="002E60CF"/>
    <w:rsid w:val="002E6E7A"/>
    <w:rsid w:val="002F2E3D"/>
    <w:rsid w:val="002F48AB"/>
    <w:rsid w:val="002F4F7A"/>
    <w:rsid w:val="002F613F"/>
    <w:rsid w:val="00303209"/>
    <w:rsid w:val="003055E8"/>
    <w:rsid w:val="00313110"/>
    <w:rsid w:val="003155A5"/>
    <w:rsid w:val="003178E6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75CD9"/>
    <w:rsid w:val="00382873"/>
    <w:rsid w:val="003836D0"/>
    <w:rsid w:val="003853A5"/>
    <w:rsid w:val="00386F38"/>
    <w:rsid w:val="00390B31"/>
    <w:rsid w:val="0039150B"/>
    <w:rsid w:val="003A04C1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5BD0"/>
    <w:rsid w:val="003E626B"/>
    <w:rsid w:val="003E62E7"/>
    <w:rsid w:val="003F03E9"/>
    <w:rsid w:val="003F1CC3"/>
    <w:rsid w:val="003F2C97"/>
    <w:rsid w:val="003F3164"/>
    <w:rsid w:val="003F58D7"/>
    <w:rsid w:val="004015AC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937FC"/>
    <w:rsid w:val="00493AE8"/>
    <w:rsid w:val="004A55D6"/>
    <w:rsid w:val="004A60F0"/>
    <w:rsid w:val="004B01FB"/>
    <w:rsid w:val="004B0879"/>
    <w:rsid w:val="004B5EEE"/>
    <w:rsid w:val="004B64DF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32E8"/>
    <w:rsid w:val="005244C8"/>
    <w:rsid w:val="0052537D"/>
    <w:rsid w:val="00526C57"/>
    <w:rsid w:val="00526CB9"/>
    <w:rsid w:val="005307D7"/>
    <w:rsid w:val="00532751"/>
    <w:rsid w:val="00533756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31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552C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79B5"/>
    <w:rsid w:val="00700B91"/>
    <w:rsid w:val="0070365E"/>
    <w:rsid w:val="00703680"/>
    <w:rsid w:val="00705D7E"/>
    <w:rsid w:val="00706A5E"/>
    <w:rsid w:val="00714450"/>
    <w:rsid w:val="007156C8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50B2"/>
    <w:rsid w:val="007A6E74"/>
    <w:rsid w:val="007A7B16"/>
    <w:rsid w:val="007B0C02"/>
    <w:rsid w:val="007B1B5A"/>
    <w:rsid w:val="007B4077"/>
    <w:rsid w:val="007B73B7"/>
    <w:rsid w:val="007B7DE8"/>
    <w:rsid w:val="007C7824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619A"/>
    <w:rsid w:val="007F7B86"/>
    <w:rsid w:val="00800123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A79"/>
    <w:rsid w:val="00875D9D"/>
    <w:rsid w:val="00877BBA"/>
    <w:rsid w:val="00877C22"/>
    <w:rsid w:val="00883ECB"/>
    <w:rsid w:val="0088619C"/>
    <w:rsid w:val="00891D6E"/>
    <w:rsid w:val="008A0AE5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21DA2"/>
    <w:rsid w:val="0092276D"/>
    <w:rsid w:val="00924001"/>
    <w:rsid w:val="00934EE7"/>
    <w:rsid w:val="00936A8C"/>
    <w:rsid w:val="00943D9B"/>
    <w:rsid w:val="00945C6E"/>
    <w:rsid w:val="00946A35"/>
    <w:rsid w:val="00955A7E"/>
    <w:rsid w:val="00957B2F"/>
    <w:rsid w:val="00960B06"/>
    <w:rsid w:val="009610B3"/>
    <w:rsid w:val="00970E21"/>
    <w:rsid w:val="00970FC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2C26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37AC4"/>
    <w:rsid w:val="00A40181"/>
    <w:rsid w:val="00A4723F"/>
    <w:rsid w:val="00A47431"/>
    <w:rsid w:val="00A50CAD"/>
    <w:rsid w:val="00A53297"/>
    <w:rsid w:val="00A5502B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B7380"/>
    <w:rsid w:val="00AC5168"/>
    <w:rsid w:val="00AC51F7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50E3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46AEC"/>
    <w:rsid w:val="00B54416"/>
    <w:rsid w:val="00B66495"/>
    <w:rsid w:val="00B66C82"/>
    <w:rsid w:val="00B769B1"/>
    <w:rsid w:val="00B8099E"/>
    <w:rsid w:val="00B853DA"/>
    <w:rsid w:val="00B85792"/>
    <w:rsid w:val="00B87B09"/>
    <w:rsid w:val="00B97802"/>
    <w:rsid w:val="00B97DDC"/>
    <w:rsid w:val="00BA1353"/>
    <w:rsid w:val="00BA3788"/>
    <w:rsid w:val="00BA4330"/>
    <w:rsid w:val="00BB0B8D"/>
    <w:rsid w:val="00BB16F6"/>
    <w:rsid w:val="00BB2898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47E5"/>
    <w:rsid w:val="00C24972"/>
    <w:rsid w:val="00C33FA2"/>
    <w:rsid w:val="00C36B21"/>
    <w:rsid w:val="00C47949"/>
    <w:rsid w:val="00C503E2"/>
    <w:rsid w:val="00C52728"/>
    <w:rsid w:val="00C5763B"/>
    <w:rsid w:val="00C62DEC"/>
    <w:rsid w:val="00C70F16"/>
    <w:rsid w:val="00C76EB6"/>
    <w:rsid w:val="00C83DA0"/>
    <w:rsid w:val="00C85042"/>
    <w:rsid w:val="00C87D57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E70DE"/>
    <w:rsid w:val="00CE7838"/>
    <w:rsid w:val="00CF3059"/>
    <w:rsid w:val="00CF3EB4"/>
    <w:rsid w:val="00CF78F9"/>
    <w:rsid w:val="00CF79DE"/>
    <w:rsid w:val="00CF7C60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532A1"/>
    <w:rsid w:val="00D62FE4"/>
    <w:rsid w:val="00D64F34"/>
    <w:rsid w:val="00D66EBE"/>
    <w:rsid w:val="00D74674"/>
    <w:rsid w:val="00D81E28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594"/>
    <w:rsid w:val="00DD6E24"/>
    <w:rsid w:val="00DD7144"/>
    <w:rsid w:val="00DD753C"/>
    <w:rsid w:val="00DE0CFF"/>
    <w:rsid w:val="00DE3C21"/>
    <w:rsid w:val="00DE4AC1"/>
    <w:rsid w:val="00DE661A"/>
    <w:rsid w:val="00DF21A4"/>
    <w:rsid w:val="00DF288E"/>
    <w:rsid w:val="00DF3C0A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76E54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C6802"/>
    <w:rsid w:val="00ED1FC6"/>
    <w:rsid w:val="00ED3A15"/>
    <w:rsid w:val="00ED781F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5AED"/>
    <w:rsid w:val="00F87BA0"/>
    <w:rsid w:val="00F91BC4"/>
    <w:rsid w:val="00FA0EBC"/>
    <w:rsid w:val="00FA1143"/>
    <w:rsid w:val="00FA2563"/>
    <w:rsid w:val="00FA3F1E"/>
    <w:rsid w:val="00FA6D3E"/>
    <w:rsid w:val="00FA71FF"/>
    <w:rsid w:val="00FA7468"/>
    <w:rsid w:val="00FA7981"/>
    <w:rsid w:val="00FB77EC"/>
    <w:rsid w:val="00FC01D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ED781F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ED781F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ED781F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ED781F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ED781F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ED781F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ED781F"/>
    <w:pPr>
      <w:outlineLvl w:val="6"/>
    </w:pPr>
  </w:style>
  <w:style w:type="paragraph" w:styleId="Cmsor8">
    <w:name w:val="heading 8"/>
    <w:basedOn w:val="Norml"/>
    <w:next w:val="Norml"/>
    <w:qFormat/>
    <w:rsid w:val="00ED781F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ED781F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ED781F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ED781F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ED781F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ED781F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ED781F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ED781F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ED781F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ED781F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ED781F"/>
  </w:style>
  <w:style w:type="paragraph" w:styleId="TJ6">
    <w:name w:val="toc 6"/>
    <w:basedOn w:val="Norml"/>
    <w:next w:val="Body"/>
    <w:semiHidden/>
    <w:rsid w:val="00ED781F"/>
  </w:style>
  <w:style w:type="paragraph" w:styleId="TJ7">
    <w:name w:val="toc 7"/>
    <w:basedOn w:val="Norml"/>
    <w:next w:val="Body"/>
    <w:semiHidden/>
    <w:rsid w:val="00ED781F"/>
  </w:style>
  <w:style w:type="paragraph" w:styleId="TJ8">
    <w:name w:val="toc 8"/>
    <w:basedOn w:val="Norml"/>
    <w:next w:val="Body"/>
    <w:semiHidden/>
    <w:rsid w:val="00ED781F"/>
  </w:style>
  <w:style w:type="paragraph" w:styleId="TJ9">
    <w:name w:val="toc 9"/>
    <w:basedOn w:val="Norml"/>
    <w:next w:val="Body"/>
    <w:semiHidden/>
    <w:rsid w:val="00ED781F"/>
  </w:style>
  <w:style w:type="paragraph" w:customStyle="1" w:styleId="zFSand">
    <w:name w:val="zFSand"/>
    <w:basedOn w:val="Norml"/>
    <w:next w:val="zFSco-names"/>
    <w:rsid w:val="00ED781F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ED781F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ED781F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ED781F"/>
    <w:rPr>
      <w:color w:val="AF005F"/>
      <w:u w:val="none"/>
    </w:rPr>
  </w:style>
  <w:style w:type="paragraph" w:customStyle="1" w:styleId="zFSFooter">
    <w:name w:val="zFSFooter"/>
    <w:basedOn w:val="Norml"/>
    <w:rsid w:val="00ED781F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ED781F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ED781F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ED781F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ED781F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ED781F"/>
    <w:pPr>
      <w:ind w:left="200" w:hanging="200"/>
    </w:pPr>
  </w:style>
  <w:style w:type="paragraph" w:customStyle="1" w:styleId="zSFRef">
    <w:name w:val="zSFRef"/>
    <w:basedOn w:val="Norml"/>
    <w:rsid w:val="00ED781F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ED781F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ED781F"/>
    <w:rPr>
      <w:i/>
      <w:caps/>
    </w:rPr>
  </w:style>
  <w:style w:type="paragraph" w:customStyle="1" w:styleId="zFSDraft">
    <w:name w:val="zFSDraft"/>
    <w:basedOn w:val="Norml"/>
    <w:rsid w:val="00ED781F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ED781F"/>
    <w:rPr>
      <w:kern w:val="16"/>
      <w:sz w:val="16"/>
    </w:rPr>
  </w:style>
  <w:style w:type="paragraph" w:customStyle="1" w:styleId="zFSNameofDoc">
    <w:name w:val="zFSNameofDoc"/>
    <w:basedOn w:val="Norml"/>
    <w:rsid w:val="00ED781F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ED781F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ED781F"/>
    <w:rPr>
      <w:color w:val="AF005F"/>
      <w:u w:val="none"/>
    </w:rPr>
  </w:style>
  <w:style w:type="character" w:customStyle="1" w:styleId="zTokyoLogoCaption">
    <w:name w:val="zTokyoLogoCaption"/>
    <w:rsid w:val="00ED781F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ED781F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ED781F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D901-CE34-477A-9B4F-6B0130E0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3</Pages>
  <Words>881</Words>
  <Characters>6086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2022-09-07T09:24:00Z</cp:lastPrinted>
  <dcterms:created xsi:type="dcterms:W3CDTF">2022-09-07T09:24:00Z</dcterms:created>
  <dcterms:modified xsi:type="dcterms:W3CDTF">2022-09-07T09:24:00Z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